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7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57" w:type="dxa"/>
        </w:tblCellMar>
        <w:tblLook w:val="01E0" w:firstRow="1" w:lastRow="1" w:firstColumn="1" w:lastColumn="1" w:noHBand="0" w:noVBand="0"/>
      </w:tblPr>
      <w:tblGrid>
        <w:gridCol w:w="9597"/>
      </w:tblGrid>
      <w:tr w:rsidR="003F0DC6" w:rsidRPr="00655F1E" w14:paraId="5E3E8650" w14:textId="77777777" w:rsidTr="00CC1696">
        <w:trPr>
          <w:trHeight w:val="1247"/>
        </w:trPr>
        <w:tc>
          <w:tcPr>
            <w:tcW w:w="9597" w:type="dxa"/>
            <w:shd w:val="clear" w:color="auto" w:fill="000000"/>
            <w:vAlign w:val="center"/>
          </w:tcPr>
          <w:p w14:paraId="795C1FD7" w14:textId="77777777" w:rsidR="003F0DC6" w:rsidRPr="00655F1E" w:rsidRDefault="003F0DC6" w:rsidP="003F0DC6">
            <w:pPr>
              <w:pStyle w:val="Heading1"/>
              <w:ind w:left="2610"/>
              <w:jc w:val="right"/>
              <w:rPr>
                <w:rFonts w:asciiTheme="minorBidi" w:hAnsiTheme="minorBidi" w:cstheme="minorBidi"/>
                <w:color w:val="FFFFFF"/>
                <w:sz w:val="28"/>
                <w:szCs w:val="28"/>
                <w:rtl/>
                <w:lang w:bidi="dv-MV"/>
              </w:rPr>
            </w:pPr>
            <w:r w:rsidRPr="00655F1E">
              <w:rPr>
                <w:rFonts w:asciiTheme="minorBidi" w:hAnsiTheme="minorBidi" w:cstheme="minorBidi"/>
                <w:color w:val="FFFFFF"/>
                <w:sz w:val="28"/>
                <w:szCs w:val="28"/>
              </w:rPr>
              <w:t>Application for Financial Support to Attend Conferences/</w:t>
            </w:r>
            <w:r w:rsidR="00E375E6" w:rsidRPr="00655F1E">
              <w:rPr>
                <w:rFonts w:asciiTheme="minorBidi" w:hAnsiTheme="minorBidi" w:cstheme="minorBidi"/>
                <w:color w:val="FFFFFF"/>
                <w:sz w:val="28"/>
                <w:szCs w:val="28"/>
              </w:rPr>
              <w:t xml:space="preserve"> for </w:t>
            </w:r>
            <w:r w:rsidRPr="00655F1E">
              <w:rPr>
                <w:rFonts w:asciiTheme="minorBidi" w:hAnsiTheme="minorBidi" w:cstheme="minorBidi"/>
                <w:color w:val="FFFFFF"/>
                <w:sz w:val="28"/>
                <w:szCs w:val="28"/>
              </w:rPr>
              <w:t xml:space="preserve">Publications </w:t>
            </w:r>
          </w:p>
        </w:tc>
      </w:tr>
    </w:tbl>
    <w:p w14:paraId="1FB38880" w14:textId="77777777" w:rsidR="00D10C98" w:rsidRPr="00655F1E" w:rsidRDefault="00D10C98" w:rsidP="003F0DC6">
      <w:pPr>
        <w:rPr>
          <w:rFonts w:asciiTheme="minorBidi" w:hAnsiTheme="minorBidi" w:cstheme="minorBidi"/>
          <w:lang w:bidi="dv-MV"/>
        </w:rPr>
      </w:pPr>
      <w:r w:rsidRPr="00655F1E">
        <w:rPr>
          <w:rFonts w:asciiTheme="minorBidi" w:hAnsiTheme="minorBidi" w:cstheme="minorBidi"/>
          <w:noProof/>
        </w:rPr>
        <w:drawing>
          <wp:anchor distT="0" distB="0" distL="114300" distR="114300" simplePos="0" relativeHeight="251661312" behindDoc="0" locked="0" layoutInCell="1" allowOverlap="1" wp14:anchorId="0F438AA6" wp14:editId="2D2AC5E4">
            <wp:simplePos x="0" y="0"/>
            <wp:positionH relativeFrom="column">
              <wp:posOffset>209550</wp:posOffset>
            </wp:positionH>
            <wp:positionV relativeFrom="paragraph">
              <wp:posOffset>-13335</wp:posOffset>
            </wp:positionV>
            <wp:extent cx="842010" cy="1002030"/>
            <wp:effectExtent l="0" t="0" r="0" b="762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85D62" w14:textId="77777777" w:rsidR="003F0DC6" w:rsidRPr="00655F1E" w:rsidRDefault="00D10C98" w:rsidP="003F0DC6">
      <w:pPr>
        <w:rPr>
          <w:rFonts w:asciiTheme="minorBidi" w:hAnsiTheme="minorBidi" w:cstheme="minorBidi"/>
          <w:lang w:bidi="dv-MV"/>
        </w:rPr>
      </w:pPr>
      <w:r w:rsidRPr="00655F1E">
        <w:rPr>
          <w:rFonts w:asciiTheme="minorBidi" w:hAnsiTheme="minorBidi" w:cstheme="minorBidi"/>
          <w:lang w:bidi="dv-MV"/>
        </w:rPr>
        <w:t xml:space="preserve">Please complete this form and email/submit to </w:t>
      </w:r>
      <w:r w:rsidR="00D23FBB" w:rsidRPr="00655F1E">
        <w:rPr>
          <w:rFonts w:asciiTheme="minorBidi" w:hAnsiTheme="minorBidi" w:cstheme="minorBidi"/>
          <w:lang w:bidi="dv-MV"/>
        </w:rPr>
        <w:t>Research Centre</w:t>
      </w:r>
      <w:r w:rsidRPr="00655F1E">
        <w:rPr>
          <w:rFonts w:asciiTheme="minorBidi" w:hAnsiTheme="minorBidi" w:cstheme="minorBidi"/>
          <w:lang w:bidi="dv-MV"/>
        </w:rPr>
        <w:t xml:space="preserve"> (email: </w:t>
      </w:r>
      <w:r w:rsidR="00D23FBB" w:rsidRPr="00655F1E">
        <w:rPr>
          <w:rFonts w:asciiTheme="minorBidi" w:hAnsiTheme="minorBidi" w:cstheme="minorBidi"/>
          <w:lang w:bidi="dv-MV"/>
        </w:rPr>
        <w:t>research</w:t>
      </w:r>
      <w:r w:rsidRPr="00655F1E">
        <w:rPr>
          <w:rFonts w:asciiTheme="minorBidi" w:hAnsiTheme="minorBidi" w:cstheme="minorBidi"/>
          <w:lang w:bidi="dv-MV"/>
        </w:rPr>
        <w:t>@mnu.edu.mv)</w:t>
      </w:r>
    </w:p>
    <w:p w14:paraId="1B734C00" w14:textId="77777777" w:rsidR="002B652C" w:rsidRPr="00655F1E" w:rsidRDefault="002B652C" w:rsidP="00E80F3B">
      <w:pPr>
        <w:pStyle w:val="Heading2"/>
        <w:jc w:val="left"/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>Personal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2819"/>
        <w:gridCol w:w="1310"/>
        <w:gridCol w:w="249"/>
        <w:gridCol w:w="735"/>
        <w:gridCol w:w="1162"/>
        <w:gridCol w:w="1482"/>
      </w:tblGrid>
      <w:tr w:rsidR="008E72CF" w:rsidRPr="00655F1E" w14:paraId="5F1DC9AA" w14:textId="77777777" w:rsidTr="00CC1696">
        <w:trPr>
          <w:trHeight w:val="432"/>
        </w:trPr>
        <w:tc>
          <w:tcPr>
            <w:tcW w:w="1558" w:type="dxa"/>
            <w:vAlign w:val="bottom"/>
          </w:tcPr>
          <w:p w14:paraId="313755D9" w14:textId="77777777" w:rsidR="00CC6BB1" w:rsidRPr="00655F1E" w:rsidRDefault="00CC6BB1" w:rsidP="00590A1B">
            <w:pPr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Full Name: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  <w:vAlign w:val="bottom"/>
          </w:tcPr>
          <w:p w14:paraId="32E52200" w14:textId="77777777" w:rsidR="00CC6BB1" w:rsidRPr="00655F1E" w:rsidRDefault="00CC6BB1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bottom"/>
          </w:tcPr>
          <w:p w14:paraId="1B562E5F" w14:textId="77777777" w:rsidR="00CC6BB1" w:rsidRPr="00655F1E" w:rsidRDefault="00CC6BB1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543DBA38" w14:textId="77777777" w:rsidR="00CC6BB1" w:rsidRPr="00655F1E" w:rsidRDefault="00CC6BB1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</w:tr>
      <w:tr w:rsidR="002B652C" w:rsidRPr="00655F1E" w14:paraId="250977A8" w14:textId="77777777" w:rsidTr="00CC1696">
        <w:tc>
          <w:tcPr>
            <w:tcW w:w="1558" w:type="dxa"/>
            <w:vAlign w:val="bottom"/>
          </w:tcPr>
          <w:p w14:paraId="14CE5800" w14:textId="77777777" w:rsidR="002B652C" w:rsidRPr="00655F1E" w:rsidRDefault="002B652C" w:rsidP="00590A1B">
            <w:pPr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  <w:vAlign w:val="bottom"/>
          </w:tcPr>
          <w:p w14:paraId="4B12B84A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Last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</w:tcBorders>
            <w:vAlign w:val="bottom"/>
          </w:tcPr>
          <w:p w14:paraId="2834C2E1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First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14:paraId="0B24FCF8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</w:p>
        </w:tc>
      </w:tr>
      <w:tr w:rsidR="00277CF7" w:rsidRPr="00655F1E" w14:paraId="2FDE4636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77403F65" w14:textId="77777777" w:rsidR="00A82BA3" w:rsidRPr="00655F1E" w:rsidRDefault="00933772" w:rsidP="00590A1B">
            <w:pPr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Faculty</w:t>
            </w:r>
            <w:r w:rsidR="00A82BA3" w:rsidRPr="00655F1E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6457" w:type="dxa"/>
            <w:gridSpan w:val="5"/>
            <w:tcBorders>
              <w:bottom w:val="single" w:sz="4" w:space="0" w:color="auto"/>
            </w:tcBorders>
            <w:vAlign w:val="bottom"/>
          </w:tcPr>
          <w:p w14:paraId="76CCFDF3" w14:textId="77777777" w:rsidR="00A82BA3" w:rsidRPr="00655F1E" w:rsidRDefault="00A82BA3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313741A6" w14:textId="77777777" w:rsidR="00A82BA3" w:rsidRPr="00655F1E" w:rsidRDefault="00A82BA3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</w:tr>
      <w:tr w:rsidR="002B652C" w:rsidRPr="00655F1E" w14:paraId="3F0E1575" w14:textId="77777777" w:rsidTr="00CC1696">
        <w:tc>
          <w:tcPr>
            <w:tcW w:w="1558" w:type="dxa"/>
            <w:vAlign w:val="bottom"/>
          </w:tcPr>
          <w:p w14:paraId="7D385556" w14:textId="77777777" w:rsidR="002B652C" w:rsidRPr="00655F1E" w:rsidRDefault="002B652C" w:rsidP="00590A1B">
            <w:pPr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6457" w:type="dxa"/>
            <w:gridSpan w:val="5"/>
            <w:tcBorders>
              <w:top w:val="single" w:sz="4" w:space="0" w:color="auto"/>
            </w:tcBorders>
            <w:vAlign w:val="bottom"/>
          </w:tcPr>
          <w:p w14:paraId="752ECEA2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14:paraId="1FBA0993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</w:p>
        </w:tc>
      </w:tr>
      <w:tr w:rsidR="00C76039" w:rsidRPr="00655F1E" w14:paraId="0434595D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1A5A072B" w14:textId="77777777" w:rsidR="00C76039" w:rsidRPr="00655F1E" w:rsidRDefault="007B5878" w:rsidP="00590A1B">
            <w:pPr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Position:</w:t>
            </w:r>
          </w:p>
        </w:tc>
        <w:tc>
          <w:tcPr>
            <w:tcW w:w="5261" w:type="dxa"/>
            <w:gridSpan w:val="4"/>
            <w:tcBorders>
              <w:bottom w:val="single" w:sz="4" w:space="0" w:color="auto"/>
            </w:tcBorders>
            <w:vAlign w:val="bottom"/>
          </w:tcPr>
          <w:p w14:paraId="0AD1B20C" w14:textId="77777777" w:rsidR="00C76039" w:rsidRPr="00655F1E" w:rsidRDefault="00C76039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14:paraId="29A83D65" w14:textId="77777777" w:rsidR="00C76039" w:rsidRPr="00655F1E" w:rsidRDefault="00C76039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364806A9" w14:textId="77777777" w:rsidR="00C76039" w:rsidRPr="00655F1E" w:rsidRDefault="00C76039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</w:tr>
      <w:tr w:rsidR="002B652C" w:rsidRPr="00655F1E" w14:paraId="619FF2E4" w14:textId="77777777" w:rsidTr="00CC1696">
        <w:tc>
          <w:tcPr>
            <w:tcW w:w="1558" w:type="dxa"/>
            <w:vAlign w:val="bottom"/>
          </w:tcPr>
          <w:p w14:paraId="675501B3" w14:textId="77777777" w:rsidR="002B652C" w:rsidRPr="00655F1E" w:rsidRDefault="002B652C" w:rsidP="00590A1B">
            <w:pPr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</w:tcBorders>
            <w:vAlign w:val="bottom"/>
          </w:tcPr>
          <w:p w14:paraId="432F23B7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bottom"/>
          </w:tcPr>
          <w:p w14:paraId="027A0EB5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14:paraId="1F92E676" w14:textId="77777777" w:rsidR="002B652C" w:rsidRPr="00655F1E" w:rsidRDefault="002B652C" w:rsidP="00590A1B">
            <w:pPr>
              <w:pStyle w:val="Heading3"/>
              <w:ind w:right="-90"/>
              <w:rPr>
                <w:rFonts w:asciiTheme="minorBidi" w:hAnsiTheme="minorBidi" w:cstheme="minorBidi"/>
              </w:rPr>
            </w:pPr>
          </w:p>
        </w:tc>
      </w:tr>
      <w:tr w:rsidR="00277CF7" w:rsidRPr="00655F1E" w14:paraId="77353F92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5036043F" w14:textId="77777777" w:rsidR="00841645" w:rsidRPr="00655F1E" w:rsidRDefault="007B5878" w:rsidP="00590A1B">
            <w:pPr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Contact Number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bottom"/>
          </w:tcPr>
          <w:p w14:paraId="434DC28C" w14:textId="77777777" w:rsidR="00841645" w:rsidRPr="00655F1E" w:rsidRDefault="00841645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604" w:type="dxa"/>
            <w:gridSpan w:val="2"/>
            <w:vAlign w:val="bottom"/>
          </w:tcPr>
          <w:p w14:paraId="192D50A6" w14:textId="77777777" w:rsidR="00841645" w:rsidRPr="00655F1E" w:rsidRDefault="00CC1696" w:rsidP="00590A1B">
            <w:pPr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 xml:space="preserve">      </w:t>
            </w:r>
            <w:r w:rsidR="007B5878" w:rsidRPr="00655F1E">
              <w:rPr>
                <w:rFonts w:asciiTheme="minorBidi" w:hAnsiTheme="minorBidi" w:cstheme="minorBidi"/>
              </w:rPr>
              <w:t>Email address</w:t>
            </w:r>
            <w:r w:rsidR="008E72CF" w:rsidRPr="00655F1E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vAlign w:val="bottom"/>
          </w:tcPr>
          <w:p w14:paraId="7A7BB755" w14:textId="77777777" w:rsidR="00841645" w:rsidRPr="00655F1E" w:rsidRDefault="00841645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</w:tr>
    </w:tbl>
    <w:p w14:paraId="50D4C271" w14:textId="77777777" w:rsidR="002B652C" w:rsidRPr="00655F1E" w:rsidRDefault="002B652C" w:rsidP="00590A1B">
      <w:pPr>
        <w:ind w:right="-90"/>
        <w:rPr>
          <w:rFonts w:asciiTheme="minorBidi" w:hAnsiTheme="minorBidi" w:cstheme="minorBid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2820"/>
        <w:gridCol w:w="1560"/>
        <w:gridCol w:w="3376"/>
      </w:tblGrid>
      <w:tr w:rsidR="00CC1696" w:rsidRPr="00655F1E" w14:paraId="4FA1BC04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0D345361" w14:textId="77777777" w:rsidR="00CC1696" w:rsidRPr="00655F1E" w:rsidRDefault="00CC1696" w:rsidP="00590A1B">
            <w:pPr>
              <w:ind w:right="-90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Employee Number: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bottom"/>
          </w:tcPr>
          <w:p w14:paraId="2B6F5A0D" w14:textId="77777777" w:rsidR="00CC1696" w:rsidRPr="00655F1E" w:rsidRDefault="00CC1696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69DE65D5" w14:textId="77777777" w:rsidR="00CC1696" w:rsidRPr="00655F1E" w:rsidRDefault="00CC1696" w:rsidP="00590A1B">
            <w:pPr>
              <w:ind w:right="-90"/>
              <w:rPr>
                <w:rFonts w:asciiTheme="minorBidi" w:hAnsiTheme="minorBidi" w:cstheme="minorBidi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bottom"/>
          </w:tcPr>
          <w:p w14:paraId="13F596AA" w14:textId="77777777" w:rsidR="00CC1696" w:rsidRPr="00655F1E" w:rsidRDefault="00CC1696" w:rsidP="00590A1B">
            <w:pPr>
              <w:pStyle w:val="FieldText"/>
              <w:ind w:right="-90"/>
              <w:rPr>
                <w:rFonts w:asciiTheme="minorBidi" w:hAnsiTheme="minorBidi" w:cstheme="minorBidi"/>
              </w:rPr>
            </w:pPr>
          </w:p>
        </w:tc>
      </w:tr>
    </w:tbl>
    <w:p w14:paraId="0AB6D181" w14:textId="77777777" w:rsidR="00CC1696" w:rsidRPr="00655F1E" w:rsidRDefault="00CC1696" w:rsidP="00590A1B">
      <w:pPr>
        <w:ind w:right="-90"/>
        <w:rPr>
          <w:rFonts w:asciiTheme="minorBidi" w:hAnsiTheme="minorBidi" w:cstheme="minorBidi"/>
        </w:rPr>
      </w:pPr>
    </w:p>
    <w:p w14:paraId="228FF27E" w14:textId="77777777" w:rsidR="00D77B8F" w:rsidRPr="00655F1E" w:rsidRDefault="00D77B8F" w:rsidP="00E80F3B">
      <w:pPr>
        <w:pStyle w:val="Heading2"/>
        <w:jc w:val="left"/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>Type of Assistance Required (tick accordingly)</w:t>
      </w:r>
    </w:p>
    <w:tbl>
      <w:tblPr>
        <w:tblW w:w="46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859"/>
        <w:gridCol w:w="738"/>
        <w:gridCol w:w="3624"/>
      </w:tblGrid>
      <w:tr w:rsidR="00714071" w:rsidRPr="00655F1E" w14:paraId="085727E0" w14:textId="77777777" w:rsidTr="00CC1696">
        <w:trPr>
          <w:trHeight w:val="657"/>
        </w:trPr>
        <w:tc>
          <w:tcPr>
            <w:tcW w:w="3577" w:type="dxa"/>
            <w:vAlign w:val="bottom"/>
          </w:tcPr>
          <w:p w14:paraId="0756A132" w14:textId="77777777" w:rsidR="00714071" w:rsidRPr="00655F1E" w:rsidRDefault="00714071" w:rsidP="003F0DC6">
            <w:pPr>
              <w:pStyle w:val="BodyText"/>
              <w:bidi/>
              <w:jc w:val="right"/>
              <w:rPr>
                <w:rFonts w:asciiTheme="minorBidi" w:hAnsiTheme="minorBidi" w:cstheme="minorBidi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Attending a conference:</w:t>
            </w:r>
            <w:r w:rsidRPr="00655F1E">
              <w:rPr>
                <w:rFonts w:asciiTheme="minorBidi" w:hAnsiTheme="minorBidi" w:cstheme="minorBidi"/>
              </w:rPr>
              <w:t xml:space="preserve">  </w:t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instrText xml:space="preserve"> FORMTEXT </w:instrText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fldChar w:fldCharType="separate"/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4" w:type="dxa"/>
            <w:vAlign w:val="bottom"/>
          </w:tcPr>
          <w:p w14:paraId="2172B157" w14:textId="77777777" w:rsidR="00714071" w:rsidRPr="00655F1E" w:rsidRDefault="00714071" w:rsidP="00590A1B">
            <w:pPr>
              <w:pStyle w:val="FieldText"/>
              <w:rPr>
                <w:rFonts w:asciiTheme="minorBidi" w:hAnsiTheme="minorBidi" w:cstheme="minorBidi"/>
              </w:rPr>
            </w:pPr>
          </w:p>
        </w:tc>
        <w:tc>
          <w:tcPr>
            <w:tcW w:w="759" w:type="dxa"/>
            <w:vAlign w:val="bottom"/>
          </w:tcPr>
          <w:p w14:paraId="480A1698" w14:textId="77777777" w:rsidR="00714071" w:rsidRPr="00655F1E" w:rsidRDefault="00714071" w:rsidP="00590A1B">
            <w:pPr>
              <w:pStyle w:val="BodyText"/>
              <w:bidi/>
              <w:jc w:val="right"/>
              <w:rPr>
                <w:rFonts w:asciiTheme="minorBidi" w:hAnsiTheme="minorBidi" w:cstheme="minorBidi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  <w:r w:rsidRPr="00655F1E">
              <w:rPr>
                <w:rFonts w:asciiTheme="minorBidi" w:hAnsiTheme="minorBidi" w:cstheme="minorBidi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  <w:t xml:space="preserve"> </w:t>
            </w:r>
          </w:p>
        </w:tc>
        <w:tc>
          <w:tcPr>
            <w:tcW w:w="3730" w:type="dxa"/>
            <w:vAlign w:val="bottom"/>
          </w:tcPr>
          <w:p w14:paraId="4611A3B4" w14:textId="77777777" w:rsidR="00714071" w:rsidRPr="00655F1E" w:rsidRDefault="00714071" w:rsidP="00590A1B">
            <w:pPr>
              <w:rPr>
                <w:rFonts w:asciiTheme="minorBidi" w:hAnsiTheme="minorBidi" w:cstheme="minorBidi"/>
              </w:rPr>
            </w:pPr>
          </w:p>
          <w:p w14:paraId="2DC20C1B" w14:textId="77777777" w:rsidR="00714071" w:rsidRPr="00655F1E" w:rsidRDefault="00714071" w:rsidP="00CC1696">
            <w:pPr>
              <w:pStyle w:val="BodyText"/>
              <w:bidi/>
              <w:rPr>
                <w:rFonts w:asciiTheme="minorBidi" w:hAnsiTheme="minorBidi" w:cstheme="minorBidi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 xml:space="preserve"> Publication:</w:t>
            </w:r>
            <w:r w:rsidRPr="00655F1E">
              <w:rPr>
                <w:rFonts w:asciiTheme="minorBidi" w:hAnsiTheme="minorBidi" w:cstheme="minorBidi"/>
              </w:rPr>
              <w:t xml:space="preserve">  </w:t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instrText xml:space="preserve"> FORMTEXT </w:instrText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fldChar w:fldCharType="separate"/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655F1E">
              <w:rPr>
                <w:rFonts w:asciiTheme="minorBidi" w:hAnsiTheme="minorBidi" w:cstheme="minorBidi"/>
                <w:b/>
                <w:i w:val="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2A17B78" w14:textId="77777777" w:rsidR="0000525E" w:rsidRPr="00655F1E" w:rsidRDefault="00923039" w:rsidP="00923039">
      <w:pPr>
        <w:pStyle w:val="Heading2"/>
        <w:jc w:val="left"/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>Conference</w:t>
      </w:r>
      <w:r w:rsidR="00E23C7E" w:rsidRPr="00655F1E">
        <w:rPr>
          <w:rFonts w:asciiTheme="minorBidi" w:hAnsiTheme="minorBidi" w:cstheme="minorBidi"/>
        </w:rPr>
        <w:t xml:space="preserve"> 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2"/>
        <w:gridCol w:w="7608"/>
      </w:tblGrid>
      <w:tr w:rsidR="00923039" w:rsidRPr="00655F1E" w14:paraId="3A994A4A" w14:textId="77777777" w:rsidTr="00590A1B">
        <w:trPr>
          <w:trHeight w:val="432"/>
        </w:trPr>
        <w:tc>
          <w:tcPr>
            <w:tcW w:w="1662" w:type="dxa"/>
            <w:vAlign w:val="bottom"/>
          </w:tcPr>
          <w:p w14:paraId="580A5BD2" w14:textId="77777777" w:rsidR="00923039" w:rsidRPr="00655F1E" w:rsidRDefault="00923039" w:rsidP="00590A1B">
            <w:pPr>
              <w:ind w:right="1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Title of Paper:</w:t>
            </w:r>
          </w:p>
        </w:tc>
        <w:tc>
          <w:tcPr>
            <w:tcW w:w="7608" w:type="dxa"/>
            <w:tcBorders>
              <w:bottom w:val="single" w:sz="4" w:space="0" w:color="auto"/>
            </w:tcBorders>
            <w:vAlign w:val="bottom"/>
          </w:tcPr>
          <w:p w14:paraId="20716E18" w14:textId="77777777" w:rsidR="00923039" w:rsidRPr="00655F1E" w:rsidRDefault="00923039" w:rsidP="00590A1B">
            <w:pPr>
              <w:pStyle w:val="FieldText"/>
              <w:rPr>
                <w:rFonts w:asciiTheme="minorBidi" w:hAnsiTheme="minorBidi" w:cstheme="minorBidi"/>
              </w:rPr>
            </w:pPr>
          </w:p>
        </w:tc>
      </w:tr>
      <w:tr w:rsidR="00923039" w:rsidRPr="00655F1E" w14:paraId="7C30535E" w14:textId="77777777" w:rsidTr="00590A1B">
        <w:trPr>
          <w:trHeight w:val="432"/>
        </w:trPr>
        <w:tc>
          <w:tcPr>
            <w:tcW w:w="1662" w:type="dxa"/>
            <w:vAlign w:val="center"/>
          </w:tcPr>
          <w:p w14:paraId="25C3BBDF" w14:textId="77777777" w:rsidR="00923039" w:rsidRPr="00655F1E" w:rsidRDefault="00923039" w:rsidP="00590A1B">
            <w:pPr>
              <w:pStyle w:val="BodyText"/>
              <w:bidi/>
              <w:jc w:val="right"/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</w:pP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Title of Conference:</w:t>
            </w:r>
          </w:p>
        </w:tc>
        <w:tc>
          <w:tcPr>
            <w:tcW w:w="7608" w:type="dxa"/>
            <w:vAlign w:val="center"/>
          </w:tcPr>
          <w:p w14:paraId="610B1C52" w14:textId="77777777" w:rsidR="00923039" w:rsidRPr="00655F1E" w:rsidRDefault="00923039" w:rsidP="00590A1B">
            <w:pPr>
              <w:pStyle w:val="BodyText"/>
              <w:bidi/>
              <w:jc w:val="right"/>
              <w:rPr>
                <w:rFonts w:asciiTheme="minorBidi" w:hAnsiTheme="minorBidi" w:cstheme="minorBidi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</w:p>
          <w:p w14:paraId="024A6C7B" w14:textId="77777777" w:rsidR="00923039" w:rsidRPr="00655F1E" w:rsidRDefault="00923039" w:rsidP="00590A1B">
            <w:pPr>
              <w:pStyle w:val="BodyText"/>
              <w:pBdr>
                <w:bottom w:val="single" w:sz="4" w:space="1" w:color="auto"/>
              </w:pBdr>
              <w:bidi/>
              <w:ind w:left="2" w:firstLine="428"/>
              <w:jc w:val="right"/>
              <w:rPr>
                <w:rFonts w:asciiTheme="minorBidi" w:hAnsiTheme="minorBidi" w:cstheme="minorBidi"/>
                <w:i w:val="0"/>
                <w:iCs w:val="0"/>
                <w:sz w:val="22"/>
                <w:szCs w:val="22"/>
                <w:lang w:val="en-US" w:bidi="dv-MV"/>
              </w:rPr>
            </w:pPr>
          </w:p>
        </w:tc>
      </w:tr>
      <w:tr w:rsidR="00923039" w:rsidRPr="00655F1E" w14:paraId="3D02555F" w14:textId="77777777" w:rsidTr="00590A1B">
        <w:trPr>
          <w:trHeight w:val="432"/>
        </w:trPr>
        <w:tc>
          <w:tcPr>
            <w:tcW w:w="1662" w:type="dxa"/>
            <w:vAlign w:val="center"/>
          </w:tcPr>
          <w:p w14:paraId="64FB2F31" w14:textId="77777777" w:rsidR="00923039" w:rsidRPr="00655F1E" w:rsidRDefault="00923039" w:rsidP="00590A1B">
            <w:pPr>
              <w:pStyle w:val="BodyText"/>
              <w:bidi/>
              <w:jc w:val="right"/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</w:pP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Country:</w:t>
            </w:r>
          </w:p>
        </w:tc>
        <w:tc>
          <w:tcPr>
            <w:tcW w:w="7608" w:type="dxa"/>
            <w:tcBorders>
              <w:bottom w:val="single" w:sz="4" w:space="0" w:color="auto"/>
            </w:tcBorders>
            <w:vAlign w:val="center"/>
          </w:tcPr>
          <w:p w14:paraId="134E46E4" w14:textId="77777777" w:rsidR="00923039" w:rsidRPr="00655F1E" w:rsidRDefault="00923039" w:rsidP="00590A1B">
            <w:pPr>
              <w:rPr>
                <w:rFonts w:asciiTheme="minorBidi" w:hAnsiTheme="minorBidi" w:cstheme="minorBidi"/>
                <w:bCs/>
                <w:iCs/>
                <w:sz w:val="22"/>
                <w:szCs w:val="22"/>
              </w:rPr>
            </w:pPr>
          </w:p>
        </w:tc>
      </w:tr>
      <w:tr w:rsidR="00923039" w:rsidRPr="00655F1E" w14:paraId="6E3191A8" w14:textId="77777777" w:rsidTr="00590A1B">
        <w:trPr>
          <w:trHeight w:val="432"/>
        </w:trPr>
        <w:tc>
          <w:tcPr>
            <w:tcW w:w="1662" w:type="dxa"/>
            <w:vAlign w:val="center"/>
          </w:tcPr>
          <w:p w14:paraId="1D91EE5D" w14:textId="77777777" w:rsidR="00923039" w:rsidRPr="00655F1E" w:rsidRDefault="00923039" w:rsidP="00A2370F">
            <w:pPr>
              <w:pStyle w:val="BodyText"/>
              <w:bidi/>
              <w:jc w:val="right"/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</w:pP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Conference D</w:t>
            </w:r>
            <w:r w:rsidR="00A2370F"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ates</w:t>
            </w: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:</w:t>
            </w:r>
          </w:p>
        </w:tc>
        <w:tc>
          <w:tcPr>
            <w:tcW w:w="7608" w:type="dxa"/>
            <w:tcBorders>
              <w:bottom w:val="single" w:sz="4" w:space="0" w:color="auto"/>
            </w:tcBorders>
            <w:vAlign w:val="center"/>
          </w:tcPr>
          <w:p w14:paraId="027218E4" w14:textId="77777777" w:rsidR="00923039" w:rsidRPr="00655F1E" w:rsidRDefault="00923039" w:rsidP="00590A1B">
            <w:pPr>
              <w:rPr>
                <w:rFonts w:asciiTheme="minorBidi" w:hAnsiTheme="minorBidi" w:cstheme="minorBidi"/>
                <w:bCs/>
                <w:iCs/>
                <w:sz w:val="22"/>
                <w:szCs w:val="22"/>
              </w:rPr>
            </w:pPr>
          </w:p>
        </w:tc>
      </w:tr>
    </w:tbl>
    <w:p w14:paraId="7EADC806" w14:textId="77777777" w:rsidR="00923039" w:rsidRPr="00655F1E" w:rsidRDefault="00923039" w:rsidP="00590A1B">
      <w:pPr>
        <w:pStyle w:val="Heading2"/>
        <w:jc w:val="left"/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>Publication Details</w:t>
      </w:r>
    </w:p>
    <w:tbl>
      <w:tblPr>
        <w:tblW w:w="50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7668"/>
      </w:tblGrid>
      <w:tr w:rsidR="00923039" w:rsidRPr="00655F1E" w14:paraId="5CCF83C5" w14:textId="77777777" w:rsidTr="00590A1B">
        <w:trPr>
          <w:trHeight w:val="439"/>
        </w:trPr>
        <w:tc>
          <w:tcPr>
            <w:tcW w:w="1674" w:type="dxa"/>
            <w:vAlign w:val="bottom"/>
          </w:tcPr>
          <w:p w14:paraId="6BDF97F8" w14:textId="77777777" w:rsidR="00923039" w:rsidRPr="00655F1E" w:rsidRDefault="00923039" w:rsidP="00590A1B">
            <w:pPr>
              <w:ind w:right="1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Title of Paper: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bottom"/>
          </w:tcPr>
          <w:p w14:paraId="7BD606CB" w14:textId="77777777" w:rsidR="00923039" w:rsidRPr="00655F1E" w:rsidRDefault="00923039" w:rsidP="00590A1B">
            <w:pPr>
              <w:pStyle w:val="FieldText"/>
              <w:rPr>
                <w:rFonts w:asciiTheme="minorBidi" w:hAnsiTheme="minorBidi" w:cstheme="minorBidi"/>
              </w:rPr>
            </w:pPr>
          </w:p>
        </w:tc>
      </w:tr>
      <w:tr w:rsidR="00923039" w:rsidRPr="00655F1E" w14:paraId="45F50E11" w14:textId="77777777" w:rsidTr="00590A1B">
        <w:trPr>
          <w:trHeight w:val="439"/>
        </w:trPr>
        <w:tc>
          <w:tcPr>
            <w:tcW w:w="1674" w:type="dxa"/>
            <w:vAlign w:val="center"/>
          </w:tcPr>
          <w:p w14:paraId="1FFEF74F" w14:textId="77777777" w:rsidR="00923039" w:rsidRPr="00655F1E" w:rsidRDefault="00923039" w:rsidP="00590A1B">
            <w:pPr>
              <w:pStyle w:val="BodyText"/>
              <w:bidi/>
              <w:jc w:val="right"/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</w:pP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Title of Journal:</w:t>
            </w:r>
          </w:p>
        </w:tc>
        <w:tc>
          <w:tcPr>
            <w:tcW w:w="7668" w:type="dxa"/>
            <w:vAlign w:val="center"/>
          </w:tcPr>
          <w:p w14:paraId="136243E7" w14:textId="77777777" w:rsidR="00923039" w:rsidRPr="00655F1E" w:rsidRDefault="00923039" w:rsidP="00590A1B">
            <w:pPr>
              <w:pStyle w:val="BodyText"/>
              <w:bidi/>
              <w:jc w:val="right"/>
              <w:rPr>
                <w:rFonts w:asciiTheme="minorBidi" w:hAnsiTheme="minorBidi" w:cstheme="minorBidi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</w:p>
          <w:p w14:paraId="3BD3C338" w14:textId="77777777" w:rsidR="00923039" w:rsidRPr="00655F1E" w:rsidRDefault="00923039" w:rsidP="00590A1B">
            <w:pPr>
              <w:pStyle w:val="BodyText"/>
              <w:pBdr>
                <w:bottom w:val="single" w:sz="4" w:space="1" w:color="auto"/>
              </w:pBdr>
              <w:bidi/>
              <w:ind w:left="2" w:firstLine="428"/>
              <w:jc w:val="right"/>
              <w:rPr>
                <w:rFonts w:asciiTheme="minorBidi" w:hAnsiTheme="minorBidi" w:cstheme="minorBidi"/>
                <w:i w:val="0"/>
                <w:iCs w:val="0"/>
                <w:sz w:val="22"/>
                <w:szCs w:val="22"/>
                <w:lang w:val="en-US" w:bidi="dv-MV"/>
              </w:rPr>
            </w:pPr>
          </w:p>
        </w:tc>
      </w:tr>
      <w:tr w:rsidR="00923039" w:rsidRPr="00655F1E" w14:paraId="1CEE9A42" w14:textId="77777777" w:rsidTr="00590A1B">
        <w:trPr>
          <w:trHeight w:val="439"/>
        </w:trPr>
        <w:tc>
          <w:tcPr>
            <w:tcW w:w="1674" w:type="dxa"/>
            <w:vAlign w:val="center"/>
          </w:tcPr>
          <w:p w14:paraId="65296A08" w14:textId="77777777" w:rsidR="00923039" w:rsidRPr="00655F1E" w:rsidRDefault="00923039" w:rsidP="00590A1B">
            <w:pPr>
              <w:pStyle w:val="BodyText"/>
              <w:bidi/>
              <w:jc w:val="right"/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</w:pPr>
            <w:r w:rsidRPr="00655F1E">
              <w:rPr>
                <w:rFonts w:asciiTheme="minorBidi" w:hAnsiTheme="minorBidi" w:cstheme="minorBidi"/>
                <w:i w:val="0"/>
                <w:iCs w:val="0"/>
                <w:sz w:val="18"/>
                <w:lang w:val="en-US"/>
              </w:rPr>
              <w:t>Publisher: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00D5962B" w14:textId="77777777" w:rsidR="00923039" w:rsidRPr="00655F1E" w:rsidRDefault="00923039" w:rsidP="00590A1B">
            <w:pPr>
              <w:rPr>
                <w:rFonts w:asciiTheme="minorBidi" w:hAnsiTheme="minorBidi" w:cstheme="minorBidi"/>
                <w:bCs/>
                <w:iCs/>
                <w:sz w:val="22"/>
                <w:szCs w:val="22"/>
              </w:rPr>
            </w:pPr>
          </w:p>
        </w:tc>
      </w:tr>
    </w:tbl>
    <w:p w14:paraId="08A09705" w14:textId="77777777" w:rsidR="00923039" w:rsidRPr="00655F1E" w:rsidRDefault="00923039" w:rsidP="00923039">
      <w:pPr>
        <w:pStyle w:val="Heading2"/>
        <w:jc w:val="left"/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>Budget Requirements</w:t>
      </w:r>
    </w:p>
    <w:tbl>
      <w:tblPr>
        <w:tblW w:w="52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6775"/>
        <w:gridCol w:w="20"/>
        <w:gridCol w:w="20"/>
        <w:gridCol w:w="262"/>
        <w:gridCol w:w="20"/>
        <w:gridCol w:w="69"/>
      </w:tblGrid>
      <w:tr w:rsidR="00923039" w:rsidRPr="00655F1E" w14:paraId="49872668" w14:textId="77777777" w:rsidTr="0075648C">
        <w:trPr>
          <w:gridAfter w:val="3"/>
          <w:wAfter w:w="351" w:type="dxa"/>
          <w:trHeight w:val="432"/>
        </w:trPr>
        <w:tc>
          <w:tcPr>
            <w:tcW w:w="2495" w:type="dxa"/>
            <w:vAlign w:val="bottom"/>
          </w:tcPr>
          <w:p w14:paraId="13CE4CE9" w14:textId="77777777" w:rsidR="00923039" w:rsidRPr="00655F1E" w:rsidRDefault="0075648C" w:rsidP="0075648C">
            <w:pPr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 xml:space="preserve">Total </w:t>
            </w:r>
            <w:r w:rsidR="00923039" w:rsidRPr="00655F1E">
              <w:rPr>
                <w:rFonts w:asciiTheme="minorBidi" w:hAnsiTheme="minorBidi" w:cstheme="minorBidi"/>
              </w:rPr>
              <w:t xml:space="preserve">Budget </w:t>
            </w:r>
            <w:r w:rsidRPr="00655F1E">
              <w:rPr>
                <w:rFonts w:asciiTheme="minorBidi" w:hAnsiTheme="minorBidi" w:cstheme="minorBidi"/>
              </w:rPr>
              <w:t>Requested</w:t>
            </w:r>
            <w:r w:rsidR="00923039" w:rsidRPr="00655F1E">
              <w:rPr>
                <w:rFonts w:asciiTheme="minorBidi" w:hAnsiTheme="minorBidi" w:cstheme="minorBidi"/>
              </w:rPr>
              <w:t xml:space="preserve">: 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14:paraId="6C69374F" w14:textId="77777777" w:rsidR="00923039" w:rsidRPr="00655F1E" w:rsidRDefault="00052F41" w:rsidP="00590A1B">
            <w:pPr>
              <w:pStyle w:val="FieldText"/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 xml:space="preserve">MVR 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B7BBDC9" w14:textId="77777777" w:rsidR="00923039" w:rsidRPr="00655F1E" w:rsidRDefault="00923039" w:rsidP="00590A1B">
            <w:pPr>
              <w:pStyle w:val="FieldText"/>
              <w:rPr>
                <w:rFonts w:asciiTheme="minorBidi" w:hAnsiTheme="minorBidi" w:cstheme="minorBidi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752C8F6C" w14:textId="77777777" w:rsidR="00923039" w:rsidRPr="00655F1E" w:rsidRDefault="00923039" w:rsidP="00590A1B">
            <w:pPr>
              <w:pStyle w:val="FieldText"/>
              <w:rPr>
                <w:rFonts w:asciiTheme="minorBidi" w:hAnsiTheme="minorBidi" w:cstheme="minorBidi"/>
              </w:rPr>
            </w:pPr>
          </w:p>
        </w:tc>
      </w:tr>
      <w:tr w:rsidR="00923039" w:rsidRPr="00655F1E" w14:paraId="020CF0BD" w14:textId="77777777" w:rsidTr="0075648C">
        <w:trPr>
          <w:trHeight w:val="144"/>
        </w:trPr>
        <w:tc>
          <w:tcPr>
            <w:tcW w:w="9572" w:type="dxa"/>
            <w:gridSpan w:val="5"/>
            <w:vAlign w:val="bottom"/>
          </w:tcPr>
          <w:p w14:paraId="60D94D81" w14:textId="77777777" w:rsidR="00052F41" w:rsidRPr="00655F1E" w:rsidRDefault="00052F41" w:rsidP="00923039">
            <w:pPr>
              <w:pStyle w:val="Heading3"/>
              <w:rPr>
                <w:rFonts w:asciiTheme="minorBidi" w:hAnsiTheme="minorBidi" w:cstheme="minorBidi"/>
              </w:rPr>
            </w:pPr>
          </w:p>
          <w:p w14:paraId="0B7F3305" w14:textId="77777777" w:rsidR="0075648C" w:rsidRPr="00655F1E" w:rsidRDefault="00923039" w:rsidP="00590A1B">
            <w:pPr>
              <w:pStyle w:val="Heading3"/>
              <w:rPr>
                <w:rFonts w:asciiTheme="minorBidi" w:hAnsiTheme="minorBidi" w:cstheme="minorBidi"/>
                <w:szCs w:val="16"/>
                <w:rtl/>
                <w:lang w:bidi="dv-MV"/>
              </w:rPr>
            </w:pPr>
            <w:r w:rsidRPr="00655F1E">
              <w:rPr>
                <w:rFonts w:asciiTheme="minorBidi" w:hAnsiTheme="minorBidi" w:cstheme="minorBidi"/>
              </w:rPr>
              <w:t>(</w:t>
            </w:r>
            <w:r w:rsidRPr="00655F1E">
              <w:rPr>
                <w:rFonts w:asciiTheme="minorBidi" w:hAnsiTheme="minorBidi" w:cstheme="minorBidi"/>
                <w:szCs w:val="16"/>
              </w:rPr>
              <w:t xml:space="preserve">Please provide the budget breakdown in </w:t>
            </w:r>
            <w:r w:rsidR="00590A1B" w:rsidRPr="00655F1E">
              <w:rPr>
                <w:rFonts w:asciiTheme="minorBidi" w:hAnsiTheme="minorBidi" w:cstheme="minorBidi"/>
                <w:szCs w:val="16"/>
                <w:lang w:bidi="dv-MV"/>
              </w:rPr>
              <w:t xml:space="preserve">a separate sheet. </w:t>
            </w:r>
            <w:r w:rsidRPr="00655F1E">
              <w:rPr>
                <w:rFonts w:asciiTheme="minorBidi" w:hAnsiTheme="minorBidi" w:cstheme="minorBidi"/>
                <w:szCs w:val="16"/>
              </w:rPr>
              <w:t xml:space="preserve"> Budget break down should i</w:t>
            </w:r>
            <w:r w:rsidR="00052F41" w:rsidRPr="00655F1E">
              <w:rPr>
                <w:rFonts w:asciiTheme="minorBidi" w:hAnsiTheme="minorBidi" w:cstheme="minorBidi"/>
                <w:szCs w:val="16"/>
              </w:rPr>
              <w:t xml:space="preserve">nclude the budget required </w:t>
            </w:r>
            <w:r w:rsidR="0075648C" w:rsidRPr="00655F1E">
              <w:rPr>
                <w:rFonts w:asciiTheme="minorBidi" w:hAnsiTheme="minorBidi" w:cstheme="minorBidi"/>
                <w:szCs w:val="16"/>
              </w:rPr>
              <w:t>for travel</w:t>
            </w:r>
            <w:r w:rsidRPr="00655F1E">
              <w:rPr>
                <w:rFonts w:asciiTheme="minorBidi" w:hAnsiTheme="minorBidi" w:cstheme="minorBidi"/>
                <w:szCs w:val="16"/>
              </w:rPr>
              <w:t>, accommodation, food expenses</w:t>
            </w:r>
            <w:r w:rsidR="00052F41" w:rsidRPr="00655F1E">
              <w:rPr>
                <w:rFonts w:asciiTheme="minorBidi" w:hAnsiTheme="minorBidi" w:cstheme="minorBidi"/>
                <w:szCs w:val="16"/>
              </w:rPr>
              <w:t xml:space="preserve">, </w:t>
            </w:r>
            <w:r w:rsidR="00607967" w:rsidRPr="00655F1E">
              <w:rPr>
                <w:rFonts w:asciiTheme="minorBidi" w:hAnsiTheme="minorBidi" w:cstheme="minorBidi"/>
                <w:szCs w:val="16"/>
              </w:rPr>
              <w:t>registration fee, publication fee,</w:t>
            </w:r>
            <w:r w:rsidR="00052F41" w:rsidRPr="00655F1E">
              <w:rPr>
                <w:rFonts w:asciiTheme="minorBidi" w:hAnsiTheme="minorBidi" w:cstheme="minorBidi"/>
                <w:szCs w:val="16"/>
              </w:rPr>
              <w:t xml:space="preserve"> etc.</w:t>
            </w:r>
            <w:r w:rsidRPr="00655F1E">
              <w:rPr>
                <w:rFonts w:asciiTheme="minorBidi" w:hAnsiTheme="minorBidi" w:cstheme="minorBidi"/>
                <w:szCs w:val="16"/>
              </w:rPr>
              <w:t>)</w:t>
            </w:r>
          </w:p>
        </w:tc>
        <w:tc>
          <w:tcPr>
            <w:tcW w:w="20" w:type="dxa"/>
            <w:vAlign w:val="bottom"/>
          </w:tcPr>
          <w:p w14:paraId="29D50289" w14:textId="77777777" w:rsidR="00923039" w:rsidRPr="00655F1E" w:rsidRDefault="00923039" w:rsidP="00590A1B">
            <w:pPr>
              <w:pStyle w:val="Heading3"/>
              <w:rPr>
                <w:rFonts w:asciiTheme="minorBidi" w:hAnsiTheme="minorBidi" w:cstheme="minorBidi"/>
              </w:rPr>
            </w:pPr>
          </w:p>
        </w:tc>
        <w:tc>
          <w:tcPr>
            <w:tcW w:w="69" w:type="dxa"/>
            <w:vAlign w:val="bottom"/>
          </w:tcPr>
          <w:p w14:paraId="6BCF12B1" w14:textId="77777777" w:rsidR="00923039" w:rsidRPr="00655F1E" w:rsidRDefault="00923039" w:rsidP="00590A1B">
            <w:pPr>
              <w:pStyle w:val="Heading3"/>
              <w:rPr>
                <w:rFonts w:asciiTheme="minorBidi" w:hAnsiTheme="minorBidi" w:cstheme="minorBidi"/>
              </w:rPr>
            </w:pPr>
          </w:p>
        </w:tc>
      </w:tr>
    </w:tbl>
    <w:p w14:paraId="457C2D72" w14:textId="77777777" w:rsidR="00E366F9" w:rsidRPr="00655F1E" w:rsidRDefault="00E366F9" w:rsidP="0075648C">
      <w:pPr>
        <w:pStyle w:val="Heading2"/>
        <w:jc w:val="left"/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>Faculty/Centre Approval</w:t>
      </w:r>
    </w:p>
    <w:p w14:paraId="47E83D64" w14:textId="77777777" w:rsidR="00911384" w:rsidRPr="00655F1E" w:rsidRDefault="00911384" w:rsidP="000B3455">
      <w:pPr>
        <w:rPr>
          <w:rFonts w:asciiTheme="minorBidi" w:hAnsiTheme="minorBidi" w:cstheme="minorBidi"/>
          <w:b/>
          <w:bCs/>
        </w:rPr>
      </w:pPr>
      <w:r w:rsidRPr="00655F1E">
        <w:rPr>
          <w:rFonts w:asciiTheme="minorBidi" w:hAnsiTheme="minorBidi" w:cstheme="minorBidi"/>
          <w:b/>
          <w:bCs/>
        </w:rPr>
        <w:t>Statement by the Dean/ Head</w:t>
      </w:r>
    </w:p>
    <w:p w14:paraId="3388010B" w14:textId="77777777" w:rsidR="005F5A45" w:rsidRPr="00655F1E" w:rsidRDefault="00174D58" w:rsidP="000B3455">
      <w:pPr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 xml:space="preserve">I have checked the title, abstract and the theme of the conference and </w:t>
      </w:r>
      <w:r w:rsidR="00D667F6" w:rsidRPr="00655F1E">
        <w:rPr>
          <w:rFonts w:asciiTheme="minorBidi" w:hAnsiTheme="minorBidi" w:cstheme="minorBidi"/>
        </w:rPr>
        <w:t xml:space="preserve">verify that presenting at this conference </w:t>
      </w:r>
      <w:r w:rsidR="008651A6" w:rsidRPr="00655F1E">
        <w:rPr>
          <w:rFonts w:asciiTheme="minorBidi" w:hAnsiTheme="minorBidi" w:cstheme="minorBidi"/>
        </w:rPr>
        <w:t xml:space="preserve">is of </w:t>
      </w:r>
      <w:r w:rsidR="00D667F6" w:rsidRPr="00655F1E">
        <w:rPr>
          <w:rFonts w:asciiTheme="minorBidi" w:hAnsiTheme="minorBidi" w:cstheme="minorBidi"/>
        </w:rPr>
        <w:t>value to the faculty and the university.</w:t>
      </w:r>
    </w:p>
    <w:p w14:paraId="039CC310" w14:textId="77777777" w:rsidR="005F5A45" w:rsidRPr="00655F1E" w:rsidRDefault="005F5A45" w:rsidP="005F5A45">
      <w:pPr>
        <w:rPr>
          <w:rFonts w:asciiTheme="minorBidi" w:hAnsiTheme="minorBidi" w:cstheme="minorBidi"/>
          <w:sz w:val="24"/>
        </w:rPr>
      </w:pPr>
      <w:r w:rsidRPr="00655F1E">
        <w:rPr>
          <w:rFonts w:asciiTheme="minorBidi" w:hAnsiTheme="minorBidi" w:cstheme="minorBidi"/>
        </w:rPr>
        <w:t xml:space="preserve">Yes </w:t>
      </w:r>
      <w:r w:rsidRPr="00655F1E">
        <w:rPr>
          <w:rFonts w:asciiTheme="minorBidi" w:hAnsiTheme="minorBidi" w:cstheme="minorBidi"/>
          <w:sz w:val="24"/>
        </w:rPr>
        <w:t xml:space="preserve">□       </w:t>
      </w:r>
      <w:r w:rsidRPr="00655F1E">
        <w:rPr>
          <w:rFonts w:asciiTheme="minorBidi" w:hAnsiTheme="minorBidi" w:cstheme="minorBidi"/>
          <w:szCs w:val="18"/>
        </w:rPr>
        <w:t xml:space="preserve">No </w:t>
      </w:r>
      <w:r w:rsidRPr="00655F1E">
        <w:rPr>
          <w:rFonts w:asciiTheme="minorBidi" w:hAnsiTheme="minorBidi" w:cstheme="minorBidi"/>
          <w:sz w:val="24"/>
        </w:rPr>
        <w:t>□</w:t>
      </w:r>
    </w:p>
    <w:p w14:paraId="2FF3FBE7" w14:textId="77777777" w:rsidR="00911384" w:rsidRPr="00655F1E" w:rsidRDefault="00D667F6" w:rsidP="000B3455">
      <w:pPr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 xml:space="preserve"> Hence, I </w:t>
      </w:r>
      <w:r w:rsidR="00911384" w:rsidRPr="00655F1E">
        <w:rPr>
          <w:rFonts w:asciiTheme="minorBidi" w:hAnsiTheme="minorBidi" w:cstheme="minorBidi"/>
        </w:rPr>
        <w:t>hereby approve</w:t>
      </w:r>
      <w:r w:rsidR="005F5A45" w:rsidRPr="00655F1E">
        <w:rPr>
          <w:rFonts w:asciiTheme="minorBidi" w:hAnsiTheme="minorBidi" w:cstheme="minorBidi"/>
        </w:rPr>
        <w:t>/</w:t>
      </w:r>
      <w:r w:rsidR="00445E45" w:rsidRPr="00655F1E">
        <w:rPr>
          <w:rFonts w:asciiTheme="minorBidi" w:hAnsiTheme="minorBidi" w:cstheme="minorBidi"/>
        </w:rPr>
        <w:t>disapprove</w:t>
      </w:r>
      <w:r w:rsidR="00911384" w:rsidRPr="00655F1E">
        <w:rPr>
          <w:rFonts w:asciiTheme="minorBidi" w:hAnsiTheme="minorBidi" w:cstheme="minorBidi"/>
        </w:rPr>
        <w:t xml:space="preserve"> this application.</w:t>
      </w:r>
    </w:p>
    <w:p w14:paraId="3E13A482" w14:textId="77777777" w:rsidR="00911384" w:rsidRPr="00655F1E" w:rsidRDefault="00911384" w:rsidP="000B3455">
      <w:pPr>
        <w:rPr>
          <w:rFonts w:asciiTheme="minorBidi" w:hAnsiTheme="minorBidi" w:cstheme="minorBidi"/>
        </w:rPr>
      </w:pPr>
    </w:p>
    <w:p w14:paraId="129AF608" w14:textId="77777777" w:rsidR="00E366F9" w:rsidRPr="00655F1E" w:rsidRDefault="00E366F9" w:rsidP="000B3455">
      <w:pPr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t xml:space="preserve">   </w:t>
      </w:r>
    </w:p>
    <w:tbl>
      <w:tblPr>
        <w:tblStyle w:val="TableGrid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6"/>
        <w:gridCol w:w="3116"/>
        <w:gridCol w:w="1279"/>
        <w:gridCol w:w="1980"/>
        <w:gridCol w:w="713"/>
        <w:gridCol w:w="1134"/>
      </w:tblGrid>
      <w:tr w:rsidR="00E366F9" w:rsidRPr="00655F1E" w14:paraId="29A96680" w14:textId="77777777" w:rsidTr="00E366F9">
        <w:trPr>
          <w:trHeight w:val="48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C79" w14:textId="77777777" w:rsidR="00E366F9" w:rsidRPr="00655F1E" w:rsidRDefault="00E366F9" w:rsidP="00590A1B">
            <w:pPr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Name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A74F" w14:textId="77777777" w:rsidR="00E366F9" w:rsidRPr="00655F1E" w:rsidRDefault="00E366F9" w:rsidP="00590A1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4402" w14:textId="77777777" w:rsidR="00E366F9" w:rsidRPr="00655F1E" w:rsidRDefault="00E366F9" w:rsidP="00590A1B">
            <w:pPr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Signature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769" w14:textId="77777777" w:rsidR="00E366F9" w:rsidRPr="00655F1E" w:rsidRDefault="00E366F9" w:rsidP="00590A1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6C90" w14:textId="77777777" w:rsidR="00E366F9" w:rsidRPr="00655F1E" w:rsidRDefault="00E366F9" w:rsidP="00590A1B">
            <w:pPr>
              <w:rPr>
                <w:rFonts w:asciiTheme="minorBidi" w:hAnsiTheme="minorBidi" w:cstheme="minorBidi"/>
              </w:rPr>
            </w:pPr>
            <w:r w:rsidRPr="00655F1E">
              <w:rPr>
                <w:rFonts w:asciiTheme="minorBidi" w:hAnsiTheme="minorBidi" w:cstheme="minorBidi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5A1" w14:textId="77777777" w:rsidR="00E366F9" w:rsidRPr="00655F1E" w:rsidRDefault="00E366F9" w:rsidP="00590A1B">
            <w:pPr>
              <w:rPr>
                <w:rFonts w:asciiTheme="minorBidi" w:hAnsiTheme="minorBidi" w:cstheme="minorBidi"/>
              </w:rPr>
            </w:pPr>
          </w:p>
        </w:tc>
      </w:tr>
    </w:tbl>
    <w:p w14:paraId="62CE06A4" w14:textId="77777777" w:rsidR="000B3455" w:rsidRPr="00655F1E" w:rsidRDefault="000B3455" w:rsidP="000B3455">
      <w:pPr>
        <w:ind w:left="-284" w:firstLine="284"/>
        <w:rPr>
          <w:rFonts w:asciiTheme="minorBidi" w:hAnsiTheme="minorBidi" w:cstheme="minorBidi"/>
          <w:b/>
          <w:bCs/>
          <w:sz w:val="20"/>
          <w:szCs w:val="20"/>
        </w:rPr>
      </w:pPr>
    </w:p>
    <w:p w14:paraId="14E1A460" w14:textId="1EFFE3EF" w:rsidR="007E20F2" w:rsidRPr="00655F1E" w:rsidRDefault="004F6A9B" w:rsidP="000B3455">
      <w:pPr>
        <w:ind w:left="-284" w:firstLine="284"/>
        <w:rPr>
          <w:rFonts w:asciiTheme="minorBidi" w:hAnsiTheme="minorBidi" w:cstheme="minorBidi"/>
        </w:rPr>
      </w:pPr>
      <w:r w:rsidRPr="00655F1E">
        <w:rPr>
          <w:rFonts w:asciiTheme="minorBidi" w:hAnsiTheme="minorBidi" w:cstheme="minorBidi"/>
        </w:rPr>
        <w:lastRenderedPageBreak/>
        <w:t xml:space="preserve">The research should be </w:t>
      </w:r>
      <w:r w:rsidR="000432BF" w:rsidRPr="00655F1E">
        <w:rPr>
          <w:rFonts w:asciiTheme="minorBidi" w:hAnsiTheme="minorBidi" w:cstheme="minorBidi"/>
          <w:b/>
          <w:bCs/>
        </w:rPr>
        <w:t>original research</w:t>
      </w:r>
      <w:r w:rsidRPr="00655F1E">
        <w:rPr>
          <w:rFonts w:asciiTheme="minorBidi" w:hAnsiTheme="minorBidi" w:cstheme="minorBidi"/>
        </w:rPr>
        <w:t xml:space="preserve">. </w:t>
      </w:r>
      <w:r w:rsidR="000B3455" w:rsidRPr="00655F1E">
        <w:rPr>
          <w:rFonts w:asciiTheme="minorBidi" w:hAnsiTheme="minorBidi" w:cstheme="minorBidi"/>
        </w:rPr>
        <w:t xml:space="preserve">Things to be submitted with this </w:t>
      </w:r>
      <w:r w:rsidR="00D10C98" w:rsidRPr="00655F1E">
        <w:rPr>
          <w:rFonts w:asciiTheme="minorBidi" w:hAnsiTheme="minorBidi" w:cstheme="minorBidi"/>
        </w:rPr>
        <w:t>form:</w:t>
      </w:r>
      <w:r w:rsidR="000B3455" w:rsidRPr="00655F1E">
        <w:rPr>
          <w:rFonts w:asciiTheme="minorBidi" w:hAnsiTheme="minorBidi" w:cstheme="minorBidi"/>
        </w:rPr>
        <w:t xml:space="preserve"> </w:t>
      </w:r>
    </w:p>
    <w:p w14:paraId="2F6BAA21" w14:textId="77777777" w:rsidR="00D10C98" w:rsidRPr="00655F1E" w:rsidRDefault="00D10C98" w:rsidP="000B3455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sz w:val="18"/>
          <w:szCs w:val="24"/>
          <w:lang w:val="en-US"/>
        </w:rPr>
      </w:pPr>
      <w:r w:rsidRPr="00655F1E">
        <w:rPr>
          <w:rFonts w:asciiTheme="minorBidi" w:eastAsia="Times New Roman" w:hAnsiTheme="minorBidi" w:cstheme="minorBidi"/>
          <w:sz w:val="18"/>
          <w:szCs w:val="24"/>
          <w:lang w:val="en-US"/>
        </w:rPr>
        <w:t>Proof of acceptance for conference/publication</w:t>
      </w:r>
    </w:p>
    <w:p w14:paraId="506A70C1" w14:textId="77777777" w:rsidR="000B3455" w:rsidRPr="00655F1E" w:rsidRDefault="000B3455" w:rsidP="000B3455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sz w:val="18"/>
          <w:szCs w:val="24"/>
          <w:lang w:val="en-US"/>
        </w:rPr>
      </w:pPr>
      <w:r w:rsidRPr="00655F1E">
        <w:rPr>
          <w:rFonts w:asciiTheme="minorBidi" w:eastAsia="Times New Roman" w:hAnsiTheme="minorBidi" w:cstheme="minorBidi"/>
          <w:sz w:val="18"/>
          <w:szCs w:val="24"/>
          <w:lang w:val="en-US"/>
        </w:rPr>
        <w:t>Details of conference/publication</w:t>
      </w:r>
    </w:p>
    <w:p w14:paraId="76A6EEBF" w14:textId="77777777" w:rsidR="00EE66DF" w:rsidRPr="00655F1E" w:rsidRDefault="00E613B8" w:rsidP="00AE4DAE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sz w:val="18"/>
          <w:szCs w:val="24"/>
          <w:lang w:val="en-US"/>
        </w:rPr>
      </w:pPr>
      <w:r w:rsidRPr="00655F1E">
        <w:rPr>
          <w:rFonts w:asciiTheme="minorBidi" w:eastAsia="Times New Roman" w:hAnsiTheme="minorBidi" w:cstheme="minorBidi"/>
          <w:sz w:val="18"/>
          <w:szCs w:val="24"/>
          <w:lang w:val="en-US"/>
        </w:rPr>
        <w:t xml:space="preserve">Abstract </w:t>
      </w:r>
      <w:r w:rsidR="004F6A9B" w:rsidRPr="00655F1E">
        <w:rPr>
          <w:rFonts w:asciiTheme="minorBidi" w:eastAsia="Times New Roman" w:hAnsiTheme="minorBidi" w:cstheme="minorBidi"/>
          <w:sz w:val="18"/>
          <w:szCs w:val="24"/>
          <w:lang w:val="en-US"/>
        </w:rPr>
        <w:t xml:space="preserve">(should include objectives, methodology, results and conclusion). </w:t>
      </w:r>
    </w:p>
    <w:p w14:paraId="5173E0BE" w14:textId="68A4D887" w:rsidR="000432BF" w:rsidRPr="00655F1E" w:rsidRDefault="000432BF" w:rsidP="00AE4DAE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sz w:val="18"/>
          <w:szCs w:val="24"/>
          <w:lang w:val="en-US"/>
        </w:rPr>
      </w:pPr>
      <w:r w:rsidRPr="00655F1E">
        <w:rPr>
          <w:rFonts w:asciiTheme="minorBidi" w:eastAsia="Times New Roman" w:hAnsiTheme="minorBidi" w:cstheme="minorBidi"/>
          <w:sz w:val="18"/>
          <w:szCs w:val="24"/>
          <w:lang w:val="en-US"/>
        </w:rPr>
        <w:t>PowerPoint Presentation of the research, to present at the committee meeting (not exceeding 5 minutes)</w:t>
      </w:r>
    </w:p>
    <w:p w14:paraId="6A3799F1" w14:textId="1850E86C" w:rsidR="00EF5BB2" w:rsidRPr="00655F1E" w:rsidRDefault="00EF5BB2" w:rsidP="00EF5BB2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sz w:val="18"/>
          <w:szCs w:val="24"/>
          <w:lang w:val="en-US"/>
        </w:rPr>
      </w:pPr>
      <w:r w:rsidRPr="00655F1E">
        <w:rPr>
          <w:rFonts w:asciiTheme="minorBidi" w:eastAsia="Times New Roman" w:hAnsiTheme="minorBidi" w:cstheme="minorBidi"/>
          <w:sz w:val="18"/>
          <w:szCs w:val="24"/>
          <w:lang w:val="en-US"/>
        </w:rPr>
        <w:t>Budget details as below</w:t>
      </w:r>
    </w:p>
    <w:p w14:paraId="1BF71DCD" w14:textId="77777777" w:rsidR="00C77620" w:rsidRPr="00655F1E" w:rsidRDefault="00C77620" w:rsidP="00C77620">
      <w:pPr>
        <w:rPr>
          <w:rFonts w:asciiTheme="minorBidi" w:hAnsiTheme="minorBidi" w:cstheme="minorBidi"/>
        </w:rPr>
      </w:pPr>
    </w:p>
    <w:tbl>
      <w:tblPr>
        <w:tblpPr w:leftFromText="180" w:rightFromText="180" w:vertAnchor="page" w:horzAnchor="margin" w:tblpY="3076"/>
        <w:tblW w:w="9357" w:type="dxa"/>
        <w:tblLook w:val="04A0" w:firstRow="1" w:lastRow="0" w:firstColumn="1" w:lastColumn="0" w:noHBand="0" w:noVBand="1"/>
      </w:tblPr>
      <w:tblGrid>
        <w:gridCol w:w="3325"/>
        <w:gridCol w:w="1260"/>
        <w:gridCol w:w="1440"/>
        <w:gridCol w:w="1440"/>
        <w:gridCol w:w="1892"/>
      </w:tblGrid>
      <w:tr w:rsidR="00EF5BB2" w:rsidRPr="00655F1E" w14:paraId="2BC62F75" w14:textId="77777777" w:rsidTr="00655F1E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6D92B1B6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2FB8866F" w14:textId="28CD7439" w:rsidR="00EF5BB2" w:rsidRPr="00655F1E" w:rsidRDefault="00655F1E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Qty/</w:t>
            </w:r>
            <w:r w:rsidR="00EF5BB2"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 Days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550A18C7" w14:textId="56ABBA7E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Rate</w:t>
            </w:r>
            <w:r w:rsid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 (USD/MVR)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7F657CEE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Total (USD)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7376B337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Total (MVR)</w:t>
            </w:r>
          </w:p>
        </w:tc>
      </w:tr>
      <w:tr w:rsidR="00EF5BB2" w:rsidRPr="00655F1E" w14:paraId="4AB5A6F4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353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Airfare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D5B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C9C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A43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204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F5BB2" w:rsidRPr="00655F1E" w14:paraId="5111171D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017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Accommodation (Category 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6D6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E0B1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D75E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EBC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F5BB2" w:rsidRPr="00655F1E" w14:paraId="37625735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50E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Conference Days Dinner only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4AD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22B3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EA0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28D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F5BB2" w:rsidRPr="00655F1E" w14:paraId="44468827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7A2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Food (Category 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B15B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8D1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2EF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F226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F5BB2" w:rsidRPr="00655F1E" w14:paraId="7208FB82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0CAB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Travel Allowance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E76B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D1E9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98D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98A7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F5BB2" w:rsidRPr="00655F1E" w14:paraId="7C6F4867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96F2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Registration fee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155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789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4EB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48D7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EF5BB2" w:rsidRPr="00655F1E" w14:paraId="75C4060E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1A0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ADB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C455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C360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331" w14:textId="77777777" w:rsidR="00EF5BB2" w:rsidRPr="00655F1E" w:rsidRDefault="00EF5BB2" w:rsidP="00EF5BB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F5BB2" w:rsidRPr="00655F1E" w14:paraId="2385E456" w14:textId="77777777" w:rsidTr="00655F1E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7C293D52" w14:textId="77777777" w:rsidR="00EF5BB2" w:rsidRPr="00655F1E" w:rsidRDefault="00EF5BB2" w:rsidP="00EF5BB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Requested Amount</w:t>
            </w: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center"/>
            <w:hideMark/>
          </w:tcPr>
          <w:p w14:paraId="552264E7" w14:textId="77777777" w:rsidR="00EF5BB2" w:rsidRPr="00655F1E" w:rsidRDefault="00EF5BB2" w:rsidP="00EF5BB2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655F1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F1BF99C" w14:textId="6326E010" w:rsidR="00AE4DAE" w:rsidRPr="00655F1E" w:rsidRDefault="00AE4DAE" w:rsidP="00EF5BB2">
      <w:pPr>
        <w:pStyle w:val="ListParagraph"/>
        <w:rPr>
          <w:rFonts w:asciiTheme="minorBidi" w:eastAsia="Times New Roman" w:hAnsiTheme="minorBidi" w:cstheme="minorBidi"/>
          <w:sz w:val="18"/>
          <w:szCs w:val="24"/>
          <w:lang w:val="en-US"/>
        </w:rPr>
      </w:pPr>
    </w:p>
    <w:sectPr w:rsidR="00AE4DAE" w:rsidRPr="00655F1E" w:rsidSect="00D10C98">
      <w:footerReference w:type="default" r:id="rId10"/>
      <w:pgSz w:w="11907" w:h="16839" w:code="9"/>
      <w:pgMar w:top="1260" w:right="1197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1C05" w14:textId="77777777" w:rsidR="00F01A95" w:rsidRDefault="00F01A95" w:rsidP="003177F4">
      <w:r>
        <w:separator/>
      </w:r>
    </w:p>
  </w:endnote>
  <w:endnote w:type="continuationSeparator" w:id="0">
    <w:p w14:paraId="0CA89A2A" w14:textId="77777777" w:rsidR="00F01A95" w:rsidRDefault="00F01A95" w:rsidP="0031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37091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421D8E2" w14:textId="77777777" w:rsidR="00D10C98" w:rsidRDefault="00D10C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E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E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18A3629" w14:textId="77777777" w:rsidR="00D10C98" w:rsidRDefault="00D1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12B9" w14:textId="77777777" w:rsidR="00F01A95" w:rsidRDefault="00F01A95" w:rsidP="003177F4">
      <w:r>
        <w:separator/>
      </w:r>
    </w:p>
  </w:footnote>
  <w:footnote w:type="continuationSeparator" w:id="0">
    <w:p w14:paraId="0DC8304A" w14:textId="77777777" w:rsidR="00F01A95" w:rsidRDefault="00F01A95" w:rsidP="0031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B02A23"/>
    <w:multiLevelType w:val="hybridMultilevel"/>
    <w:tmpl w:val="74B817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D20316"/>
    <w:multiLevelType w:val="hybridMultilevel"/>
    <w:tmpl w:val="39A2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70235">
    <w:abstractNumId w:val="9"/>
  </w:num>
  <w:num w:numId="2" w16cid:durableId="1301616758">
    <w:abstractNumId w:val="7"/>
  </w:num>
  <w:num w:numId="3" w16cid:durableId="1813399972">
    <w:abstractNumId w:val="6"/>
  </w:num>
  <w:num w:numId="4" w16cid:durableId="382291167">
    <w:abstractNumId w:val="5"/>
  </w:num>
  <w:num w:numId="5" w16cid:durableId="259681323">
    <w:abstractNumId w:val="4"/>
  </w:num>
  <w:num w:numId="6" w16cid:durableId="1425808593">
    <w:abstractNumId w:val="8"/>
  </w:num>
  <w:num w:numId="7" w16cid:durableId="315770158">
    <w:abstractNumId w:val="3"/>
  </w:num>
  <w:num w:numId="8" w16cid:durableId="1274553207">
    <w:abstractNumId w:val="2"/>
  </w:num>
  <w:num w:numId="9" w16cid:durableId="368991133">
    <w:abstractNumId w:val="1"/>
  </w:num>
  <w:num w:numId="10" w16cid:durableId="297152396">
    <w:abstractNumId w:val="0"/>
  </w:num>
  <w:num w:numId="11" w16cid:durableId="1225793477">
    <w:abstractNumId w:val="10"/>
  </w:num>
  <w:num w:numId="12" w16cid:durableId="200213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72"/>
    <w:rsid w:val="0000525E"/>
    <w:rsid w:val="000071F7"/>
    <w:rsid w:val="0002798A"/>
    <w:rsid w:val="000406CB"/>
    <w:rsid w:val="000432BF"/>
    <w:rsid w:val="00052F41"/>
    <w:rsid w:val="00062AA2"/>
    <w:rsid w:val="00083002"/>
    <w:rsid w:val="00087B85"/>
    <w:rsid w:val="000A01F1"/>
    <w:rsid w:val="000B3455"/>
    <w:rsid w:val="000C1163"/>
    <w:rsid w:val="000D2539"/>
    <w:rsid w:val="000E7854"/>
    <w:rsid w:val="000F2DF4"/>
    <w:rsid w:val="000F6783"/>
    <w:rsid w:val="001158FC"/>
    <w:rsid w:val="00120C95"/>
    <w:rsid w:val="0014663E"/>
    <w:rsid w:val="00174D58"/>
    <w:rsid w:val="00180664"/>
    <w:rsid w:val="001973AA"/>
    <w:rsid w:val="0019767F"/>
    <w:rsid w:val="002123A6"/>
    <w:rsid w:val="00250014"/>
    <w:rsid w:val="00265A3F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177F4"/>
    <w:rsid w:val="00335259"/>
    <w:rsid w:val="003929F1"/>
    <w:rsid w:val="003A1B63"/>
    <w:rsid w:val="003A41A1"/>
    <w:rsid w:val="003B2326"/>
    <w:rsid w:val="003F0DC6"/>
    <w:rsid w:val="0040207F"/>
    <w:rsid w:val="00430E12"/>
    <w:rsid w:val="00437707"/>
    <w:rsid w:val="00437ED0"/>
    <w:rsid w:val="00440CD8"/>
    <w:rsid w:val="00443837"/>
    <w:rsid w:val="00445E45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4F6A9B"/>
    <w:rsid w:val="00501AE8"/>
    <w:rsid w:val="00504B65"/>
    <w:rsid w:val="005114CE"/>
    <w:rsid w:val="0052122B"/>
    <w:rsid w:val="005557F6"/>
    <w:rsid w:val="00563778"/>
    <w:rsid w:val="00590A1B"/>
    <w:rsid w:val="00595521"/>
    <w:rsid w:val="00596B8E"/>
    <w:rsid w:val="005B4AE2"/>
    <w:rsid w:val="005E115D"/>
    <w:rsid w:val="005E63CC"/>
    <w:rsid w:val="005F07FA"/>
    <w:rsid w:val="005F5A45"/>
    <w:rsid w:val="005F6E87"/>
    <w:rsid w:val="00607967"/>
    <w:rsid w:val="00613129"/>
    <w:rsid w:val="00617C65"/>
    <w:rsid w:val="00655F1E"/>
    <w:rsid w:val="006D000B"/>
    <w:rsid w:val="006D2635"/>
    <w:rsid w:val="006D779C"/>
    <w:rsid w:val="006E4F63"/>
    <w:rsid w:val="006E729E"/>
    <w:rsid w:val="006F49E3"/>
    <w:rsid w:val="00714071"/>
    <w:rsid w:val="0075648C"/>
    <w:rsid w:val="007602AC"/>
    <w:rsid w:val="00774B67"/>
    <w:rsid w:val="00793AC6"/>
    <w:rsid w:val="00794D1A"/>
    <w:rsid w:val="007A71DE"/>
    <w:rsid w:val="007B199B"/>
    <w:rsid w:val="007B5878"/>
    <w:rsid w:val="007B6119"/>
    <w:rsid w:val="007E20F2"/>
    <w:rsid w:val="007E2A15"/>
    <w:rsid w:val="007E32E7"/>
    <w:rsid w:val="007F02D9"/>
    <w:rsid w:val="008107D6"/>
    <w:rsid w:val="008306F0"/>
    <w:rsid w:val="00841645"/>
    <w:rsid w:val="00852EC6"/>
    <w:rsid w:val="008651A6"/>
    <w:rsid w:val="0088782D"/>
    <w:rsid w:val="008B7081"/>
    <w:rsid w:val="008E72CF"/>
    <w:rsid w:val="00902964"/>
    <w:rsid w:val="00911384"/>
    <w:rsid w:val="00923039"/>
    <w:rsid w:val="00933772"/>
    <w:rsid w:val="00936B81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370F"/>
    <w:rsid w:val="00A2727E"/>
    <w:rsid w:val="00A35524"/>
    <w:rsid w:val="00A74F99"/>
    <w:rsid w:val="00A82BA3"/>
    <w:rsid w:val="00A92012"/>
    <w:rsid w:val="00A94ACC"/>
    <w:rsid w:val="00AC5C22"/>
    <w:rsid w:val="00AE4DAE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50CBF"/>
    <w:rsid w:val="00C67741"/>
    <w:rsid w:val="00C74647"/>
    <w:rsid w:val="00C76039"/>
    <w:rsid w:val="00C76480"/>
    <w:rsid w:val="00C77620"/>
    <w:rsid w:val="00C92FD6"/>
    <w:rsid w:val="00CB3466"/>
    <w:rsid w:val="00CB42AC"/>
    <w:rsid w:val="00CC1696"/>
    <w:rsid w:val="00CC3526"/>
    <w:rsid w:val="00CC6598"/>
    <w:rsid w:val="00CC6BB1"/>
    <w:rsid w:val="00D10C98"/>
    <w:rsid w:val="00D14E73"/>
    <w:rsid w:val="00D23FBB"/>
    <w:rsid w:val="00D6155E"/>
    <w:rsid w:val="00D667F6"/>
    <w:rsid w:val="00D77B8F"/>
    <w:rsid w:val="00DC47A2"/>
    <w:rsid w:val="00DD4FC4"/>
    <w:rsid w:val="00DE1551"/>
    <w:rsid w:val="00DE7FB7"/>
    <w:rsid w:val="00E10EE0"/>
    <w:rsid w:val="00E20DDA"/>
    <w:rsid w:val="00E23C7E"/>
    <w:rsid w:val="00E32A8B"/>
    <w:rsid w:val="00E36054"/>
    <w:rsid w:val="00E366F9"/>
    <w:rsid w:val="00E375E6"/>
    <w:rsid w:val="00E37E7B"/>
    <w:rsid w:val="00E46E04"/>
    <w:rsid w:val="00E613B8"/>
    <w:rsid w:val="00E80F3B"/>
    <w:rsid w:val="00E87396"/>
    <w:rsid w:val="00EA53A1"/>
    <w:rsid w:val="00EC42A3"/>
    <w:rsid w:val="00EE66DF"/>
    <w:rsid w:val="00EF5BB2"/>
    <w:rsid w:val="00F01A95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8E31A"/>
  <w15:docId w15:val="{2E1D3630-9667-49D3-898E-F36DEB9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PlaceholderText">
    <w:name w:val="Placeholder Text"/>
    <w:basedOn w:val="DefaultParagraphFont"/>
    <w:uiPriority w:val="99"/>
    <w:semiHidden/>
    <w:rsid w:val="00E366F9"/>
    <w:rPr>
      <w:color w:val="808080"/>
    </w:rPr>
  </w:style>
  <w:style w:type="paragraph" w:customStyle="1" w:styleId="Default">
    <w:name w:val="Default"/>
    <w:rsid w:val="003F0D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F0DC6"/>
    <w:rPr>
      <w:rFonts w:ascii="Times New Roman" w:hAnsi="Times New Roman"/>
      <w:i/>
      <w:iCs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3F0DC6"/>
    <w:rPr>
      <w:i/>
      <w:iCs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17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F4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F4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qFormat/>
    <w:rsid w:val="00265A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265A3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4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D1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D1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ishath.02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71879B-842A-415C-98E3-663F52633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20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aishath ali</dc:creator>
  <cp:lastModifiedBy>Reviewer</cp:lastModifiedBy>
  <cp:revision>5</cp:revision>
  <cp:lastPrinted>2016-03-29T08:38:00Z</cp:lastPrinted>
  <dcterms:created xsi:type="dcterms:W3CDTF">2023-09-14T05:37:00Z</dcterms:created>
  <dcterms:modified xsi:type="dcterms:W3CDTF">2025-06-10T06:02:00Z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